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bookmarkStart w:id="0" w:name="_GoBack"/>
      <w:bookmarkEnd w:id="0"/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Bliss</w:t>
      </w:r>
      <w:proofErr w:type="spellEnd"/>
      <w:r w:rsidR="00B95126">
        <w:rPr>
          <w:spacing w:val="-1"/>
        </w:rPr>
        <w:t xml:space="preserve"> GVS Pharma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BLISSGVS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31-Dec-2017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F3293E"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293E" w:rsidRDefault="00F3293E"/>
        </w:tc>
      </w:tr>
      <w:tr w:rsidR="00F3293E"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Whether the Listed Entity has</w:t>
            </w:r>
            <w:r>
              <w:rPr>
                <w:rFonts w:ascii="Time New Roman" w:eastAsia="Time New Roman" w:hAnsi="Time New Roman" w:cs="Time New Roman"/>
                <w:sz w:val="22"/>
              </w:rPr>
              <w:t xml:space="preserve"> issued any Convertible Securities or Warrants?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293E" w:rsidRDefault="00F3293E"/>
        </w:tc>
      </w:tr>
      <w:tr w:rsidR="00F3293E"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293E" w:rsidRDefault="00F3293E"/>
        </w:tc>
      </w:tr>
      <w:tr w:rsidR="00F3293E"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293E" w:rsidRDefault="00F3293E"/>
        </w:tc>
      </w:tr>
      <w:tr w:rsidR="00F3293E"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 xml:space="preserve">Whether any shares held by promoters are </w:t>
            </w:r>
            <w:r>
              <w:rPr>
                <w:rFonts w:ascii="Time New Roman" w:eastAsia="Time New Roman" w:hAnsi="Time New Roman" w:cs="Time New Roman"/>
                <w:sz w:val="22"/>
              </w:rPr>
              <w:t>pledge or otherwise encumbered?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293E" w:rsidRDefault="00F3293E"/>
        </w:tc>
      </w:tr>
      <w:tr w:rsidR="00F3293E"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F3293E" w:rsidRDefault="00412F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293E" w:rsidRDefault="00F3293E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E89677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F3293E">
        <w:tc>
          <w:tcPr>
            <w:tcW w:w="720" w:type="dxa"/>
          </w:tcPr>
          <w:p w:rsidR="00F3293E" w:rsidRDefault="00412F61">
            <w:r>
              <w:t>A</w:t>
            </w:r>
          </w:p>
        </w:tc>
        <w:tc>
          <w:tcPr>
            <w:tcW w:w="1261" w:type="dxa"/>
          </w:tcPr>
          <w:p w:rsidR="00F3293E" w:rsidRDefault="00412F61">
            <w:r>
              <w:t xml:space="preserve">Promoter &amp; Promoter </w:t>
            </w:r>
            <w:r>
              <w:lastRenderedPageBreak/>
              <w:t>Group</w:t>
            </w:r>
          </w:p>
        </w:tc>
        <w:tc>
          <w:tcPr>
            <w:tcW w:w="720" w:type="dxa"/>
          </w:tcPr>
          <w:p w:rsidR="00F3293E" w:rsidRDefault="00412F61">
            <w:r>
              <w:lastRenderedPageBreak/>
              <w:t>10</w:t>
            </w:r>
          </w:p>
        </w:tc>
        <w:tc>
          <w:tcPr>
            <w:tcW w:w="967" w:type="dxa"/>
          </w:tcPr>
          <w:p w:rsidR="00F3293E" w:rsidRDefault="00412F61">
            <w:r>
              <w:t>62057046</w:t>
            </w:r>
          </w:p>
        </w:tc>
        <w:tc>
          <w:tcPr>
            <w:tcW w:w="833" w:type="dxa"/>
          </w:tcPr>
          <w:p w:rsidR="00F3293E" w:rsidRDefault="00412F61">
            <w:r>
              <w:t>0</w:t>
            </w:r>
          </w:p>
        </w:tc>
        <w:tc>
          <w:tcPr>
            <w:tcW w:w="968" w:type="dxa"/>
          </w:tcPr>
          <w:p w:rsidR="00F3293E" w:rsidRDefault="00412F61">
            <w:r>
              <w:t>0</w:t>
            </w:r>
          </w:p>
        </w:tc>
        <w:tc>
          <w:tcPr>
            <w:tcW w:w="808" w:type="dxa"/>
          </w:tcPr>
          <w:p w:rsidR="00F3293E" w:rsidRDefault="00412F61">
            <w:r>
              <w:t>62057046</w:t>
            </w:r>
          </w:p>
        </w:tc>
        <w:tc>
          <w:tcPr>
            <w:tcW w:w="1172" w:type="dxa"/>
          </w:tcPr>
          <w:p w:rsidR="00F3293E" w:rsidRDefault="00412F61">
            <w:r>
              <w:t>60.16</w:t>
            </w:r>
          </w:p>
        </w:tc>
        <w:tc>
          <w:tcPr>
            <w:tcW w:w="540" w:type="dxa"/>
          </w:tcPr>
          <w:p w:rsidR="00F3293E" w:rsidRDefault="00412F61">
            <w:r>
              <w:t>62057046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620570</w:t>
            </w:r>
            <w:r>
              <w:lastRenderedPageBreak/>
              <w:t>46</w:t>
            </w:r>
          </w:p>
        </w:tc>
        <w:tc>
          <w:tcPr>
            <w:tcW w:w="631" w:type="dxa"/>
          </w:tcPr>
          <w:p w:rsidR="00F3293E" w:rsidRDefault="00412F61">
            <w:r>
              <w:lastRenderedPageBreak/>
              <w:t>60.16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349" w:type="dxa"/>
          </w:tcPr>
          <w:p w:rsidR="00F3293E" w:rsidRDefault="00412F61">
            <w:r>
              <w:t>60.16</w:t>
            </w:r>
          </w:p>
        </w:tc>
        <w:tc>
          <w:tcPr>
            <w:tcW w:w="675" w:type="dxa"/>
          </w:tcPr>
          <w:p w:rsidR="00F3293E" w:rsidRDefault="00412F61">
            <w:r>
              <w:t>0</w:t>
            </w:r>
          </w:p>
        </w:tc>
        <w:tc>
          <w:tcPr>
            <w:tcW w:w="585" w:type="dxa"/>
          </w:tcPr>
          <w:p w:rsidR="00F3293E" w:rsidRDefault="00412F61">
            <w:r>
              <w:t>0.00</w:t>
            </w:r>
          </w:p>
        </w:tc>
        <w:tc>
          <w:tcPr>
            <w:tcW w:w="452" w:type="dxa"/>
          </w:tcPr>
          <w:p w:rsidR="00F3293E" w:rsidRDefault="00F3293E"/>
        </w:tc>
        <w:tc>
          <w:tcPr>
            <w:tcW w:w="629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62057046</w:t>
            </w:r>
          </w:p>
        </w:tc>
      </w:tr>
      <w:tr w:rsidR="00F3293E">
        <w:tc>
          <w:tcPr>
            <w:tcW w:w="720" w:type="dxa"/>
          </w:tcPr>
          <w:p w:rsidR="00F3293E" w:rsidRDefault="00412F61">
            <w:r>
              <w:t>B</w:t>
            </w:r>
          </w:p>
        </w:tc>
        <w:tc>
          <w:tcPr>
            <w:tcW w:w="1261" w:type="dxa"/>
          </w:tcPr>
          <w:p w:rsidR="00F3293E" w:rsidRDefault="00412F61">
            <w:r>
              <w:t>Public</w:t>
            </w:r>
          </w:p>
        </w:tc>
        <w:tc>
          <w:tcPr>
            <w:tcW w:w="720" w:type="dxa"/>
          </w:tcPr>
          <w:p w:rsidR="00F3293E" w:rsidRDefault="00412F61">
            <w:r>
              <w:t>16220</w:t>
            </w:r>
          </w:p>
        </w:tc>
        <w:tc>
          <w:tcPr>
            <w:tcW w:w="967" w:type="dxa"/>
          </w:tcPr>
          <w:p w:rsidR="00F3293E" w:rsidRDefault="00412F61">
            <w:r>
              <w:t>41089626</w:t>
            </w:r>
          </w:p>
        </w:tc>
        <w:tc>
          <w:tcPr>
            <w:tcW w:w="833" w:type="dxa"/>
          </w:tcPr>
          <w:p w:rsidR="00F3293E" w:rsidRDefault="00412F61">
            <w:r>
              <w:t>0</w:t>
            </w:r>
          </w:p>
        </w:tc>
        <w:tc>
          <w:tcPr>
            <w:tcW w:w="968" w:type="dxa"/>
          </w:tcPr>
          <w:p w:rsidR="00F3293E" w:rsidRDefault="00412F61">
            <w:r>
              <w:t>0</w:t>
            </w:r>
          </w:p>
        </w:tc>
        <w:tc>
          <w:tcPr>
            <w:tcW w:w="808" w:type="dxa"/>
          </w:tcPr>
          <w:p w:rsidR="00F3293E" w:rsidRDefault="00412F61">
            <w:r>
              <w:t>41089626</w:t>
            </w:r>
          </w:p>
        </w:tc>
        <w:tc>
          <w:tcPr>
            <w:tcW w:w="1172" w:type="dxa"/>
          </w:tcPr>
          <w:p w:rsidR="00F3293E" w:rsidRDefault="00412F61">
            <w:r>
              <w:t>39.84</w:t>
            </w:r>
          </w:p>
        </w:tc>
        <w:tc>
          <w:tcPr>
            <w:tcW w:w="540" w:type="dxa"/>
          </w:tcPr>
          <w:p w:rsidR="00F3293E" w:rsidRDefault="00412F61">
            <w:r>
              <w:t>41089626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41089626</w:t>
            </w:r>
          </w:p>
        </w:tc>
        <w:tc>
          <w:tcPr>
            <w:tcW w:w="631" w:type="dxa"/>
          </w:tcPr>
          <w:p w:rsidR="00F3293E" w:rsidRDefault="00412F61">
            <w:r>
              <w:t>39.84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349" w:type="dxa"/>
          </w:tcPr>
          <w:p w:rsidR="00F3293E" w:rsidRDefault="00412F61">
            <w:r>
              <w:t>39.84</w:t>
            </w:r>
          </w:p>
        </w:tc>
        <w:tc>
          <w:tcPr>
            <w:tcW w:w="675" w:type="dxa"/>
          </w:tcPr>
          <w:p w:rsidR="00F3293E" w:rsidRDefault="00412F61">
            <w:r>
              <w:t>0</w:t>
            </w:r>
          </w:p>
        </w:tc>
        <w:tc>
          <w:tcPr>
            <w:tcW w:w="585" w:type="dxa"/>
          </w:tcPr>
          <w:p w:rsidR="00F3293E" w:rsidRDefault="00412F61">
            <w:r>
              <w:t>0.00</w:t>
            </w:r>
          </w:p>
        </w:tc>
        <w:tc>
          <w:tcPr>
            <w:tcW w:w="452" w:type="dxa"/>
          </w:tcPr>
          <w:p w:rsidR="00F3293E" w:rsidRDefault="00F3293E"/>
        </w:tc>
        <w:tc>
          <w:tcPr>
            <w:tcW w:w="629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36106448</w:t>
            </w:r>
          </w:p>
        </w:tc>
      </w:tr>
      <w:tr w:rsidR="00F3293E">
        <w:tc>
          <w:tcPr>
            <w:tcW w:w="720" w:type="dxa"/>
          </w:tcPr>
          <w:p w:rsidR="00F3293E" w:rsidRDefault="00412F61">
            <w:r>
              <w:t>C</w:t>
            </w:r>
          </w:p>
        </w:tc>
        <w:tc>
          <w:tcPr>
            <w:tcW w:w="1261" w:type="dxa"/>
          </w:tcPr>
          <w:p w:rsidR="00F3293E" w:rsidRDefault="00412F61">
            <w:r>
              <w:t>Non Promoter- Non Public</w:t>
            </w:r>
          </w:p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33" w:type="dxa"/>
          </w:tcPr>
          <w:p w:rsidR="00F3293E" w:rsidRDefault="00412F61">
            <w:r>
              <w:t>0</w:t>
            </w:r>
          </w:p>
        </w:tc>
        <w:tc>
          <w:tcPr>
            <w:tcW w:w="968" w:type="dxa"/>
          </w:tcPr>
          <w:p w:rsidR="00F3293E" w:rsidRDefault="00412F61">
            <w:r>
              <w:t>0</w:t>
            </w:r>
          </w:p>
        </w:tc>
        <w:tc>
          <w:tcPr>
            <w:tcW w:w="808" w:type="dxa"/>
          </w:tcPr>
          <w:p w:rsidR="00F3293E" w:rsidRDefault="00412F61">
            <w:r>
              <w:t>0</w:t>
            </w:r>
          </w:p>
        </w:tc>
        <w:tc>
          <w:tcPr>
            <w:tcW w:w="1172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349" w:type="dxa"/>
          </w:tcPr>
          <w:p w:rsidR="00F3293E" w:rsidRDefault="00412F61">
            <w:r>
              <w:t>0.00</w:t>
            </w:r>
          </w:p>
        </w:tc>
        <w:tc>
          <w:tcPr>
            <w:tcW w:w="675" w:type="dxa"/>
          </w:tcPr>
          <w:p w:rsidR="00F3293E" w:rsidRDefault="00412F61">
            <w:r>
              <w:t>0</w:t>
            </w:r>
          </w:p>
        </w:tc>
        <w:tc>
          <w:tcPr>
            <w:tcW w:w="585" w:type="dxa"/>
          </w:tcPr>
          <w:p w:rsidR="00F3293E" w:rsidRDefault="00412F61">
            <w:r>
              <w:t>0.00</w:t>
            </w:r>
          </w:p>
        </w:tc>
        <w:tc>
          <w:tcPr>
            <w:tcW w:w="452" w:type="dxa"/>
          </w:tcPr>
          <w:p w:rsidR="00F3293E" w:rsidRDefault="00412F61">
            <w:r>
              <w:t>0</w:t>
            </w:r>
          </w:p>
        </w:tc>
        <w:tc>
          <w:tcPr>
            <w:tcW w:w="629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720" w:type="dxa"/>
          </w:tcPr>
          <w:p w:rsidR="00F3293E" w:rsidRDefault="00412F61">
            <w:r>
              <w:t>C1</w:t>
            </w:r>
          </w:p>
        </w:tc>
        <w:tc>
          <w:tcPr>
            <w:tcW w:w="1261" w:type="dxa"/>
          </w:tcPr>
          <w:p w:rsidR="00F3293E" w:rsidRDefault="00412F61">
            <w:r>
              <w:t>Shares underlying DRs</w:t>
            </w:r>
          </w:p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33" w:type="dxa"/>
          </w:tcPr>
          <w:p w:rsidR="00F3293E" w:rsidRDefault="00412F61">
            <w:r>
              <w:t>0</w:t>
            </w:r>
          </w:p>
        </w:tc>
        <w:tc>
          <w:tcPr>
            <w:tcW w:w="968" w:type="dxa"/>
          </w:tcPr>
          <w:p w:rsidR="00F3293E" w:rsidRDefault="00412F61">
            <w:r>
              <w:t>0</w:t>
            </w:r>
          </w:p>
        </w:tc>
        <w:tc>
          <w:tcPr>
            <w:tcW w:w="808" w:type="dxa"/>
          </w:tcPr>
          <w:p w:rsidR="00F3293E" w:rsidRDefault="00412F61">
            <w:r>
              <w:t>0</w:t>
            </w:r>
          </w:p>
        </w:tc>
        <w:tc>
          <w:tcPr>
            <w:tcW w:w="1172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349" w:type="dxa"/>
          </w:tcPr>
          <w:p w:rsidR="00F3293E" w:rsidRDefault="00412F61">
            <w:r>
              <w:t>0.00</w:t>
            </w:r>
          </w:p>
        </w:tc>
        <w:tc>
          <w:tcPr>
            <w:tcW w:w="675" w:type="dxa"/>
          </w:tcPr>
          <w:p w:rsidR="00F3293E" w:rsidRDefault="00412F61">
            <w:r>
              <w:t>0</w:t>
            </w:r>
          </w:p>
        </w:tc>
        <w:tc>
          <w:tcPr>
            <w:tcW w:w="585" w:type="dxa"/>
          </w:tcPr>
          <w:p w:rsidR="00F3293E" w:rsidRDefault="00412F61">
            <w:r>
              <w:t>0.00</w:t>
            </w:r>
          </w:p>
        </w:tc>
        <w:tc>
          <w:tcPr>
            <w:tcW w:w="452" w:type="dxa"/>
          </w:tcPr>
          <w:p w:rsidR="00F3293E" w:rsidRDefault="00F3293E"/>
        </w:tc>
        <w:tc>
          <w:tcPr>
            <w:tcW w:w="629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720" w:type="dxa"/>
          </w:tcPr>
          <w:p w:rsidR="00F3293E" w:rsidRDefault="00412F61">
            <w:r>
              <w:t>C2</w:t>
            </w:r>
          </w:p>
        </w:tc>
        <w:tc>
          <w:tcPr>
            <w:tcW w:w="1261" w:type="dxa"/>
          </w:tcPr>
          <w:p w:rsidR="00F3293E" w:rsidRDefault="00412F61">
            <w:r>
              <w:t>Shares held by Employee Trusts</w:t>
            </w:r>
          </w:p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33" w:type="dxa"/>
          </w:tcPr>
          <w:p w:rsidR="00F3293E" w:rsidRDefault="00412F61">
            <w:r>
              <w:t>0</w:t>
            </w:r>
          </w:p>
        </w:tc>
        <w:tc>
          <w:tcPr>
            <w:tcW w:w="968" w:type="dxa"/>
          </w:tcPr>
          <w:p w:rsidR="00F3293E" w:rsidRDefault="00412F61">
            <w:r>
              <w:t>0</w:t>
            </w:r>
          </w:p>
        </w:tc>
        <w:tc>
          <w:tcPr>
            <w:tcW w:w="808" w:type="dxa"/>
          </w:tcPr>
          <w:p w:rsidR="00F3293E" w:rsidRDefault="00412F61">
            <w:r>
              <w:t>0</w:t>
            </w:r>
          </w:p>
        </w:tc>
        <w:tc>
          <w:tcPr>
            <w:tcW w:w="1172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349" w:type="dxa"/>
          </w:tcPr>
          <w:p w:rsidR="00F3293E" w:rsidRDefault="00412F61">
            <w:r>
              <w:t>0.00</w:t>
            </w:r>
          </w:p>
        </w:tc>
        <w:tc>
          <w:tcPr>
            <w:tcW w:w="675" w:type="dxa"/>
          </w:tcPr>
          <w:p w:rsidR="00F3293E" w:rsidRDefault="00412F61">
            <w:r>
              <w:t>0</w:t>
            </w:r>
          </w:p>
        </w:tc>
        <w:tc>
          <w:tcPr>
            <w:tcW w:w="585" w:type="dxa"/>
          </w:tcPr>
          <w:p w:rsidR="00F3293E" w:rsidRDefault="00412F61">
            <w:r>
              <w:t>0.00</w:t>
            </w:r>
          </w:p>
        </w:tc>
        <w:tc>
          <w:tcPr>
            <w:tcW w:w="452" w:type="dxa"/>
          </w:tcPr>
          <w:p w:rsidR="00F3293E" w:rsidRDefault="00F3293E"/>
        </w:tc>
        <w:tc>
          <w:tcPr>
            <w:tcW w:w="629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720" w:type="dxa"/>
          </w:tcPr>
          <w:p w:rsidR="00F3293E" w:rsidRDefault="00F3293E"/>
        </w:tc>
        <w:tc>
          <w:tcPr>
            <w:tcW w:w="1261" w:type="dxa"/>
          </w:tcPr>
          <w:p w:rsidR="00F3293E" w:rsidRDefault="00412F61">
            <w:r>
              <w:t>Total</w:t>
            </w:r>
          </w:p>
        </w:tc>
        <w:tc>
          <w:tcPr>
            <w:tcW w:w="720" w:type="dxa"/>
          </w:tcPr>
          <w:p w:rsidR="00F3293E" w:rsidRDefault="00412F61">
            <w:r>
              <w:t>16230</w:t>
            </w:r>
          </w:p>
        </w:tc>
        <w:tc>
          <w:tcPr>
            <w:tcW w:w="967" w:type="dxa"/>
          </w:tcPr>
          <w:p w:rsidR="00F3293E" w:rsidRDefault="00412F61">
            <w:r>
              <w:t>103146672</w:t>
            </w:r>
          </w:p>
        </w:tc>
        <w:tc>
          <w:tcPr>
            <w:tcW w:w="833" w:type="dxa"/>
          </w:tcPr>
          <w:p w:rsidR="00F3293E" w:rsidRDefault="00412F61">
            <w:r>
              <w:t>0</w:t>
            </w:r>
          </w:p>
        </w:tc>
        <w:tc>
          <w:tcPr>
            <w:tcW w:w="968" w:type="dxa"/>
          </w:tcPr>
          <w:p w:rsidR="00F3293E" w:rsidRDefault="00412F61">
            <w:r>
              <w:t>0</w:t>
            </w:r>
          </w:p>
        </w:tc>
        <w:tc>
          <w:tcPr>
            <w:tcW w:w="808" w:type="dxa"/>
          </w:tcPr>
          <w:p w:rsidR="00F3293E" w:rsidRDefault="00412F61">
            <w:r>
              <w:t>103146672</w:t>
            </w:r>
          </w:p>
        </w:tc>
        <w:tc>
          <w:tcPr>
            <w:tcW w:w="1172" w:type="dxa"/>
          </w:tcPr>
          <w:p w:rsidR="00F3293E" w:rsidRDefault="00412F61">
            <w:r>
              <w:t>100.00</w:t>
            </w:r>
          </w:p>
        </w:tc>
        <w:tc>
          <w:tcPr>
            <w:tcW w:w="540" w:type="dxa"/>
          </w:tcPr>
          <w:p w:rsidR="00F3293E" w:rsidRDefault="00412F61">
            <w:r>
              <w:t>103146672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103146672</w:t>
            </w:r>
          </w:p>
        </w:tc>
        <w:tc>
          <w:tcPr>
            <w:tcW w:w="631" w:type="dxa"/>
          </w:tcPr>
          <w:p w:rsidR="00F3293E" w:rsidRDefault="00412F61">
            <w:r>
              <w:t>100.00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349" w:type="dxa"/>
          </w:tcPr>
          <w:p w:rsidR="00F3293E" w:rsidRDefault="00412F61">
            <w:r>
              <w:t>100.00</w:t>
            </w:r>
          </w:p>
        </w:tc>
        <w:tc>
          <w:tcPr>
            <w:tcW w:w="675" w:type="dxa"/>
          </w:tcPr>
          <w:p w:rsidR="00F3293E" w:rsidRDefault="00412F61">
            <w:r>
              <w:t>0</w:t>
            </w:r>
          </w:p>
        </w:tc>
        <w:tc>
          <w:tcPr>
            <w:tcW w:w="585" w:type="dxa"/>
          </w:tcPr>
          <w:p w:rsidR="00F3293E" w:rsidRDefault="00412F61">
            <w:r>
              <w:t>0.00</w:t>
            </w:r>
          </w:p>
        </w:tc>
        <w:tc>
          <w:tcPr>
            <w:tcW w:w="452" w:type="dxa"/>
          </w:tcPr>
          <w:p w:rsidR="00F3293E" w:rsidRDefault="00412F61">
            <w:r>
              <w:t>0</w:t>
            </w:r>
          </w:p>
        </w:tc>
        <w:tc>
          <w:tcPr>
            <w:tcW w:w="629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98163494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F3293E">
        <w:tc>
          <w:tcPr>
            <w:tcW w:w="468" w:type="dxa"/>
          </w:tcPr>
          <w:p w:rsidR="00F3293E" w:rsidRDefault="00412F61">
            <w:r>
              <w:t>1</w:t>
            </w:r>
          </w:p>
        </w:tc>
        <w:tc>
          <w:tcPr>
            <w:tcW w:w="1400" w:type="dxa"/>
          </w:tcPr>
          <w:p w:rsidR="00F3293E" w:rsidRDefault="00412F61">
            <w:r>
              <w:t>Indian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a</w:t>
            </w:r>
          </w:p>
        </w:tc>
        <w:tc>
          <w:tcPr>
            <w:tcW w:w="1400" w:type="dxa"/>
          </w:tcPr>
          <w:p w:rsidR="00F3293E" w:rsidRDefault="00412F61">
            <w:r>
              <w:t>Individuals/Hindu undivided Family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10</w:t>
            </w:r>
          </w:p>
        </w:tc>
        <w:tc>
          <w:tcPr>
            <w:tcW w:w="653" w:type="dxa"/>
          </w:tcPr>
          <w:p w:rsidR="00F3293E" w:rsidRDefault="00412F61">
            <w:r>
              <w:t>62057046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62057046</w:t>
            </w:r>
          </w:p>
        </w:tc>
        <w:tc>
          <w:tcPr>
            <w:tcW w:w="900" w:type="dxa"/>
          </w:tcPr>
          <w:p w:rsidR="00F3293E" w:rsidRDefault="00412F61">
            <w:r>
              <w:t>60.16</w:t>
            </w:r>
          </w:p>
        </w:tc>
        <w:tc>
          <w:tcPr>
            <w:tcW w:w="629" w:type="dxa"/>
          </w:tcPr>
          <w:p w:rsidR="00F3293E" w:rsidRDefault="00412F61">
            <w:r>
              <w:t>62057046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62057046</w:t>
            </w:r>
          </w:p>
        </w:tc>
        <w:tc>
          <w:tcPr>
            <w:tcW w:w="811" w:type="dxa"/>
          </w:tcPr>
          <w:p w:rsidR="00F3293E" w:rsidRDefault="00412F61">
            <w:r>
              <w:t>60.16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60.16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62057046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SHRUTI VISHAL RAO</w:t>
            </w:r>
          </w:p>
        </w:tc>
        <w:tc>
          <w:tcPr>
            <w:tcW w:w="629" w:type="dxa"/>
          </w:tcPr>
          <w:p w:rsidR="00F3293E" w:rsidRDefault="00412F61">
            <w:r>
              <w:t>AMFPK5843A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2500000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2500000</w:t>
            </w:r>
          </w:p>
        </w:tc>
        <w:tc>
          <w:tcPr>
            <w:tcW w:w="900" w:type="dxa"/>
          </w:tcPr>
          <w:p w:rsidR="00F3293E" w:rsidRDefault="00412F61">
            <w:r>
              <w:t>2.42</w:t>
            </w:r>
          </w:p>
        </w:tc>
        <w:tc>
          <w:tcPr>
            <w:tcW w:w="629" w:type="dxa"/>
          </w:tcPr>
          <w:p w:rsidR="00F3293E" w:rsidRDefault="00412F61">
            <w:r>
              <w:t>2500000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2500000</w:t>
            </w:r>
          </w:p>
        </w:tc>
        <w:tc>
          <w:tcPr>
            <w:tcW w:w="811" w:type="dxa"/>
          </w:tcPr>
          <w:p w:rsidR="00F3293E" w:rsidRDefault="00412F61">
            <w:r>
              <w:t>2.42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2.42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2500000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VIBHA GAGAN SHARMA</w:t>
            </w:r>
          </w:p>
        </w:tc>
        <w:tc>
          <w:tcPr>
            <w:tcW w:w="629" w:type="dxa"/>
          </w:tcPr>
          <w:p w:rsidR="00F3293E" w:rsidRDefault="00412F61">
            <w:r>
              <w:t>AMFPK5844H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3500000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3500000</w:t>
            </w:r>
          </w:p>
        </w:tc>
        <w:tc>
          <w:tcPr>
            <w:tcW w:w="900" w:type="dxa"/>
          </w:tcPr>
          <w:p w:rsidR="00F3293E" w:rsidRDefault="00412F61">
            <w:r>
              <w:t>3.39</w:t>
            </w:r>
          </w:p>
        </w:tc>
        <w:tc>
          <w:tcPr>
            <w:tcW w:w="629" w:type="dxa"/>
          </w:tcPr>
          <w:p w:rsidR="00F3293E" w:rsidRDefault="00412F61">
            <w:r>
              <w:t>3500000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3500000</w:t>
            </w:r>
          </w:p>
        </w:tc>
        <w:tc>
          <w:tcPr>
            <w:tcW w:w="811" w:type="dxa"/>
          </w:tcPr>
          <w:p w:rsidR="00F3293E" w:rsidRDefault="00412F61">
            <w:r>
              <w:t>3.39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3.39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3500000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ANTARA GAUTAM ASHRA</w:t>
            </w:r>
          </w:p>
        </w:tc>
        <w:tc>
          <w:tcPr>
            <w:tcW w:w="629" w:type="dxa"/>
          </w:tcPr>
          <w:p w:rsidR="00F3293E" w:rsidRDefault="00412F61">
            <w:r>
              <w:t>AJBPA0833H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1647924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1647924</w:t>
            </w:r>
          </w:p>
        </w:tc>
        <w:tc>
          <w:tcPr>
            <w:tcW w:w="900" w:type="dxa"/>
          </w:tcPr>
          <w:p w:rsidR="00F3293E" w:rsidRDefault="00412F61">
            <w:r>
              <w:t>1.60</w:t>
            </w:r>
          </w:p>
        </w:tc>
        <w:tc>
          <w:tcPr>
            <w:tcW w:w="629" w:type="dxa"/>
          </w:tcPr>
          <w:p w:rsidR="00F3293E" w:rsidRDefault="00412F61">
            <w:r>
              <w:t>1647924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1647924</w:t>
            </w:r>
          </w:p>
        </w:tc>
        <w:tc>
          <w:tcPr>
            <w:tcW w:w="811" w:type="dxa"/>
          </w:tcPr>
          <w:p w:rsidR="00F3293E" w:rsidRDefault="00412F61">
            <w:r>
              <w:t>1.60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1.60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1647924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MAMTA GAUTAM ASHRA</w:t>
            </w:r>
          </w:p>
        </w:tc>
        <w:tc>
          <w:tcPr>
            <w:tcW w:w="629" w:type="dxa"/>
          </w:tcPr>
          <w:p w:rsidR="00F3293E" w:rsidRDefault="00412F61">
            <w:r>
              <w:t>AABPA0456F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1980333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1980333</w:t>
            </w:r>
          </w:p>
        </w:tc>
        <w:tc>
          <w:tcPr>
            <w:tcW w:w="900" w:type="dxa"/>
          </w:tcPr>
          <w:p w:rsidR="00F3293E" w:rsidRDefault="00412F61">
            <w:r>
              <w:t>1.92</w:t>
            </w:r>
          </w:p>
        </w:tc>
        <w:tc>
          <w:tcPr>
            <w:tcW w:w="629" w:type="dxa"/>
          </w:tcPr>
          <w:p w:rsidR="00F3293E" w:rsidRDefault="00412F61">
            <w:r>
              <w:t>1980333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1980333</w:t>
            </w:r>
          </w:p>
        </w:tc>
        <w:tc>
          <w:tcPr>
            <w:tcW w:w="811" w:type="dxa"/>
          </w:tcPr>
          <w:p w:rsidR="00F3293E" w:rsidRDefault="00412F61">
            <w:r>
              <w:t>1.92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1.92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1980333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GAUTAM R ASHRA</w:t>
            </w:r>
          </w:p>
        </w:tc>
        <w:tc>
          <w:tcPr>
            <w:tcW w:w="629" w:type="dxa"/>
          </w:tcPr>
          <w:p w:rsidR="00F3293E" w:rsidRDefault="00412F61">
            <w:r>
              <w:t>AABPA0457E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5231045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5231045</w:t>
            </w:r>
          </w:p>
        </w:tc>
        <w:tc>
          <w:tcPr>
            <w:tcW w:w="900" w:type="dxa"/>
          </w:tcPr>
          <w:p w:rsidR="00F3293E" w:rsidRDefault="00412F61">
            <w:r>
              <w:t>5.07</w:t>
            </w:r>
          </w:p>
        </w:tc>
        <w:tc>
          <w:tcPr>
            <w:tcW w:w="629" w:type="dxa"/>
          </w:tcPr>
          <w:p w:rsidR="00F3293E" w:rsidRDefault="00412F61">
            <w:r>
              <w:t>5231045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5231045</w:t>
            </w:r>
          </w:p>
        </w:tc>
        <w:tc>
          <w:tcPr>
            <w:tcW w:w="811" w:type="dxa"/>
          </w:tcPr>
          <w:p w:rsidR="00F3293E" w:rsidRDefault="00412F61">
            <w:r>
              <w:t>5.07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5.07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5231045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 xml:space="preserve">PRABHAVATI RASIKLAL </w:t>
            </w:r>
            <w:r>
              <w:lastRenderedPageBreak/>
              <w:t>ASHRA</w:t>
            </w:r>
          </w:p>
        </w:tc>
        <w:tc>
          <w:tcPr>
            <w:tcW w:w="629" w:type="dxa"/>
          </w:tcPr>
          <w:p w:rsidR="00F3293E" w:rsidRDefault="00412F61">
            <w:r>
              <w:lastRenderedPageBreak/>
              <w:t>AADPA6709R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98000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98000</w:t>
            </w:r>
          </w:p>
        </w:tc>
        <w:tc>
          <w:tcPr>
            <w:tcW w:w="900" w:type="dxa"/>
          </w:tcPr>
          <w:p w:rsidR="00F3293E" w:rsidRDefault="00412F61">
            <w:r>
              <w:t>0.10</w:t>
            </w:r>
          </w:p>
        </w:tc>
        <w:tc>
          <w:tcPr>
            <w:tcW w:w="629" w:type="dxa"/>
          </w:tcPr>
          <w:p w:rsidR="00F3293E" w:rsidRDefault="00412F61">
            <w:r>
              <w:t>98000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98000</w:t>
            </w:r>
          </w:p>
        </w:tc>
        <w:tc>
          <w:tcPr>
            <w:tcW w:w="811" w:type="dxa"/>
          </w:tcPr>
          <w:p w:rsidR="00F3293E" w:rsidRDefault="00412F61">
            <w:r>
              <w:t>0.10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0.10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98000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MANGESH GHANASHYAM WAGLE - HUF</w:t>
            </w:r>
          </w:p>
        </w:tc>
        <w:tc>
          <w:tcPr>
            <w:tcW w:w="629" w:type="dxa"/>
          </w:tcPr>
          <w:p w:rsidR="00F3293E" w:rsidRDefault="00412F61">
            <w:r>
              <w:t>AAEHM6944B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7720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7720</w:t>
            </w:r>
          </w:p>
        </w:tc>
        <w:tc>
          <w:tcPr>
            <w:tcW w:w="900" w:type="dxa"/>
          </w:tcPr>
          <w:p w:rsidR="00F3293E" w:rsidRDefault="00412F61">
            <w:r>
              <w:t>0.01</w:t>
            </w:r>
          </w:p>
        </w:tc>
        <w:tc>
          <w:tcPr>
            <w:tcW w:w="629" w:type="dxa"/>
          </w:tcPr>
          <w:p w:rsidR="00F3293E" w:rsidRDefault="00412F61">
            <w:r>
              <w:t>7720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7720</w:t>
            </w:r>
          </w:p>
        </w:tc>
        <w:tc>
          <w:tcPr>
            <w:tcW w:w="811" w:type="dxa"/>
          </w:tcPr>
          <w:p w:rsidR="00F3293E" w:rsidRDefault="00412F61">
            <w:r>
              <w:t>0.01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0.01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7720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ARJUN GAUTAM ASHRA</w:t>
            </w:r>
          </w:p>
        </w:tc>
        <w:tc>
          <w:tcPr>
            <w:tcW w:w="629" w:type="dxa"/>
          </w:tcPr>
          <w:p w:rsidR="00F3293E" w:rsidRDefault="00412F61">
            <w:r>
              <w:t>AFJPA5608L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5000000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5000000</w:t>
            </w:r>
          </w:p>
        </w:tc>
        <w:tc>
          <w:tcPr>
            <w:tcW w:w="900" w:type="dxa"/>
          </w:tcPr>
          <w:p w:rsidR="00F3293E" w:rsidRDefault="00412F61">
            <w:r>
              <w:t>4.85</w:t>
            </w:r>
          </w:p>
        </w:tc>
        <w:tc>
          <w:tcPr>
            <w:tcW w:w="629" w:type="dxa"/>
          </w:tcPr>
          <w:p w:rsidR="00F3293E" w:rsidRDefault="00412F61">
            <w:r>
              <w:t>5000000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5000000</w:t>
            </w:r>
          </w:p>
        </w:tc>
        <w:tc>
          <w:tcPr>
            <w:tcW w:w="811" w:type="dxa"/>
          </w:tcPr>
          <w:p w:rsidR="00F3293E" w:rsidRDefault="00412F61">
            <w:r>
              <w:t>4.85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4.85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5000000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MANGESH GHANASHYAM WAGLE</w:t>
            </w:r>
          </w:p>
        </w:tc>
        <w:tc>
          <w:tcPr>
            <w:tcW w:w="629" w:type="dxa"/>
          </w:tcPr>
          <w:p w:rsidR="00F3293E" w:rsidRDefault="00412F61">
            <w:r>
              <w:t>AAAPW1347G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75000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75000</w:t>
            </w:r>
          </w:p>
        </w:tc>
        <w:tc>
          <w:tcPr>
            <w:tcW w:w="900" w:type="dxa"/>
          </w:tcPr>
          <w:p w:rsidR="00F3293E" w:rsidRDefault="00412F61">
            <w:r>
              <w:t>0.07</w:t>
            </w:r>
          </w:p>
        </w:tc>
        <w:tc>
          <w:tcPr>
            <w:tcW w:w="629" w:type="dxa"/>
          </w:tcPr>
          <w:p w:rsidR="00F3293E" w:rsidRDefault="00412F61">
            <w:r>
              <w:t>75000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75000</w:t>
            </w:r>
          </w:p>
        </w:tc>
        <w:tc>
          <w:tcPr>
            <w:tcW w:w="811" w:type="dxa"/>
          </w:tcPr>
          <w:p w:rsidR="00F3293E" w:rsidRDefault="00412F61">
            <w:r>
              <w:t>0.07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0.07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75000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NARSIMHA SHIBROOR KAMATH</w:t>
            </w:r>
          </w:p>
        </w:tc>
        <w:tc>
          <w:tcPr>
            <w:tcW w:w="629" w:type="dxa"/>
          </w:tcPr>
          <w:p w:rsidR="00F3293E" w:rsidRDefault="00412F61">
            <w:r>
              <w:t>AFMPK8583R</w:t>
            </w:r>
          </w:p>
        </w:tc>
        <w:tc>
          <w:tcPr>
            <w:tcW w:w="720" w:type="dxa"/>
          </w:tcPr>
          <w:p w:rsidR="00F3293E" w:rsidRDefault="00F3293E"/>
        </w:tc>
        <w:tc>
          <w:tcPr>
            <w:tcW w:w="653" w:type="dxa"/>
          </w:tcPr>
          <w:p w:rsidR="00F3293E" w:rsidRDefault="00412F61">
            <w:r>
              <w:t>42017024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42017024</w:t>
            </w:r>
          </w:p>
        </w:tc>
        <w:tc>
          <w:tcPr>
            <w:tcW w:w="900" w:type="dxa"/>
          </w:tcPr>
          <w:p w:rsidR="00F3293E" w:rsidRDefault="00412F61">
            <w:r>
              <w:t>40.74</w:t>
            </w:r>
          </w:p>
        </w:tc>
        <w:tc>
          <w:tcPr>
            <w:tcW w:w="629" w:type="dxa"/>
          </w:tcPr>
          <w:p w:rsidR="00F3293E" w:rsidRDefault="00412F61">
            <w:r>
              <w:t>42017024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42017024</w:t>
            </w:r>
          </w:p>
        </w:tc>
        <w:tc>
          <w:tcPr>
            <w:tcW w:w="811" w:type="dxa"/>
          </w:tcPr>
          <w:p w:rsidR="00F3293E" w:rsidRDefault="00412F61">
            <w:r>
              <w:t>40.74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40.74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42017024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b</w:t>
            </w:r>
          </w:p>
        </w:tc>
        <w:tc>
          <w:tcPr>
            <w:tcW w:w="1400" w:type="dxa"/>
          </w:tcPr>
          <w:p w:rsidR="00F3293E" w:rsidRDefault="00412F61">
            <w:r>
              <w:t>Central Government/ State Government(s)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c</w:t>
            </w:r>
          </w:p>
        </w:tc>
        <w:tc>
          <w:tcPr>
            <w:tcW w:w="1400" w:type="dxa"/>
          </w:tcPr>
          <w:p w:rsidR="00F3293E" w:rsidRDefault="00412F61">
            <w:r>
              <w:t>Financial Institutions/ Banks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d</w:t>
            </w:r>
          </w:p>
        </w:tc>
        <w:tc>
          <w:tcPr>
            <w:tcW w:w="1400" w:type="dxa"/>
          </w:tcPr>
          <w:p w:rsidR="00F3293E" w:rsidRDefault="00412F61">
            <w:r>
              <w:t>Any Other (specify)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Sub-Total (A)(1)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10</w:t>
            </w:r>
          </w:p>
        </w:tc>
        <w:tc>
          <w:tcPr>
            <w:tcW w:w="653" w:type="dxa"/>
          </w:tcPr>
          <w:p w:rsidR="00F3293E" w:rsidRDefault="00412F61">
            <w:r>
              <w:t>62057046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62057046</w:t>
            </w:r>
          </w:p>
        </w:tc>
        <w:tc>
          <w:tcPr>
            <w:tcW w:w="900" w:type="dxa"/>
          </w:tcPr>
          <w:p w:rsidR="00F3293E" w:rsidRDefault="00412F61">
            <w:r>
              <w:t>60.16</w:t>
            </w:r>
          </w:p>
        </w:tc>
        <w:tc>
          <w:tcPr>
            <w:tcW w:w="629" w:type="dxa"/>
          </w:tcPr>
          <w:p w:rsidR="00F3293E" w:rsidRDefault="00412F61">
            <w:r>
              <w:t>62057046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62057046</w:t>
            </w:r>
          </w:p>
        </w:tc>
        <w:tc>
          <w:tcPr>
            <w:tcW w:w="811" w:type="dxa"/>
          </w:tcPr>
          <w:p w:rsidR="00F3293E" w:rsidRDefault="00412F61">
            <w:r>
              <w:t>60.16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60.16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412F61">
            <w:r>
              <w:t>0</w:t>
            </w:r>
          </w:p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62057046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2</w:t>
            </w:r>
          </w:p>
        </w:tc>
        <w:tc>
          <w:tcPr>
            <w:tcW w:w="1400" w:type="dxa"/>
          </w:tcPr>
          <w:p w:rsidR="00F3293E" w:rsidRDefault="00412F61">
            <w:r>
              <w:t>Foreign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a</w:t>
            </w:r>
          </w:p>
        </w:tc>
        <w:tc>
          <w:tcPr>
            <w:tcW w:w="1400" w:type="dxa"/>
          </w:tcPr>
          <w:p w:rsidR="00F3293E" w:rsidRDefault="00412F61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b</w:t>
            </w:r>
          </w:p>
        </w:tc>
        <w:tc>
          <w:tcPr>
            <w:tcW w:w="1400" w:type="dxa"/>
          </w:tcPr>
          <w:p w:rsidR="00F3293E" w:rsidRDefault="00412F61">
            <w:r>
              <w:t>Government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c</w:t>
            </w:r>
          </w:p>
        </w:tc>
        <w:tc>
          <w:tcPr>
            <w:tcW w:w="1400" w:type="dxa"/>
          </w:tcPr>
          <w:p w:rsidR="00F3293E" w:rsidRDefault="00412F61">
            <w:r>
              <w:t>Institutions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d</w:t>
            </w:r>
          </w:p>
        </w:tc>
        <w:tc>
          <w:tcPr>
            <w:tcW w:w="1400" w:type="dxa"/>
          </w:tcPr>
          <w:p w:rsidR="00F3293E" w:rsidRDefault="00412F61">
            <w:r>
              <w:t xml:space="preserve">Foreign </w:t>
            </w:r>
            <w:r>
              <w:lastRenderedPageBreak/>
              <w:t>Portfolio Investor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e</w:t>
            </w:r>
          </w:p>
        </w:tc>
        <w:tc>
          <w:tcPr>
            <w:tcW w:w="1400" w:type="dxa"/>
          </w:tcPr>
          <w:p w:rsidR="00F3293E" w:rsidRDefault="00412F61">
            <w:r>
              <w:t xml:space="preserve">Any Other </w:t>
            </w:r>
            <w:r>
              <w:t>(specify)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Sub-Total (A)(2)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10</w:t>
            </w:r>
          </w:p>
        </w:tc>
        <w:tc>
          <w:tcPr>
            <w:tcW w:w="653" w:type="dxa"/>
          </w:tcPr>
          <w:p w:rsidR="00F3293E" w:rsidRDefault="00412F61">
            <w:r>
              <w:t>62057046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62057046</w:t>
            </w:r>
          </w:p>
        </w:tc>
        <w:tc>
          <w:tcPr>
            <w:tcW w:w="900" w:type="dxa"/>
          </w:tcPr>
          <w:p w:rsidR="00F3293E" w:rsidRDefault="00412F61">
            <w:r>
              <w:t>60.16</w:t>
            </w:r>
          </w:p>
        </w:tc>
        <w:tc>
          <w:tcPr>
            <w:tcW w:w="629" w:type="dxa"/>
          </w:tcPr>
          <w:p w:rsidR="00F3293E" w:rsidRDefault="00412F61">
            <w:r>
              <w:t>62057046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62057046</w:t>
            </w:r>
          </w:p>
        </w:tc>
        <w:tc>
          <w:tcPr>
            <w:tcW w:w="811" w:type="dxa"/>
          </w:tcPr>
          <w:p w:rsidR="00F3293E" w:rsidRDefault="00412F61">
            <w:r>
              <w:t>60.16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60.16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412F61">
            <w:r>
              <w:t>0</w:t>
            </w:r>
          </w:p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62057046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F3293E">
        <w:tc>
          <w:tcPr>
            <w:tcW w:w="468" w:type="dxa"/>
          </w:tcPr>
          <w:p w:rsidR="00F3293E" w:rsidRDefault="00412F61">
            <w:r>
              <w:t>1</w:t>
            </w:r>
          </w:p>
        </w:tc>
        <w:tc>
          <w:tcPr>
            <w:tcW w:w="1400" w:type="dxa"/>
          </w:tcPr>
          <w:p w:rsidR="00F3293E" w:rsidRDefault="00412F61">
            <w:r>
              <w:t>Institutions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412F61">
            <w:r>
              <w:t>0</w:t>
            </w:r>
          </w:p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a</w:t>
            </w:r>
          </w:p>
        </w:tc>
        <w:tc>
          <w:tcPr>
            <w:tcW w:w="1400" w:type="dxa"/>
          </w:tcPr>
          <w:p w:rsidR="00F3293E" w:rsidRDefault="00412F61">
            <w:r>
              <w:t>Mutual Funds/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b</w:t>
            </w:r>
          </w:p>
        </w:tc>
        <w:tc>
          <w:tcPr>
            <w:tcW w:w="1400" w:type="dxa"/>
          </w:tcPr>
          <w:p w:rsidR="00F3293E" w:rsidRDefault="00412F61">
            <w:r>
              <w:t>Venture Capital Funds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c</w:t>
            </w:r>
          </w:p>
        </w:tc>
        <w:tc>
          <w:tcPr>
            <w:tcW w:w="1400" w:type="dxa"/>
          </w:tcPr>
          <w:p w:rsidR="00F3293E" w:rsidRDefault="00412F61">
            <w:r>
              <w:t>Alternate Investment Funds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d</w:t>
            </w:r>
          </w:p>
        </w:tc>
        <w:tc>
          <w:tcPr>
            <w:tcW w:w="1400" w:type="dxa"/>
          </w:tcPr>
          <w:p w:rsidR="00F3293E" w:rsidRDefault="00412F61">
            <w:r>
              <w:t>Foreign Venture Capital Investors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e</w:t>
            </w:r>
          </w:p>
        </w:tc>
        <w:tc>
          <w:tcPr>
            <w:tcW w:w="1400" w:type="dxa"/>
          </w:tcPr>
          <w:p w:rsidR="00F3293E" w:rsidRDefault="00412F61">
            <w:r>
              <w:t xml:space="preserve">Foreign </w:t>
            </w:r>
            <w:r>
              <w:lastRenderedPageBreak/>
              <w:t>Portfolio Investors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25</w:t>
            </w:r>
          </w:p>
        </w:tc>
        <w:tc>
          <w:tcPr>
            <w:tcW w:w="653" w:type="dxa"/>
          </w:tcPr>
          <w:p w:rsidR="00F3293E" w:rsidRDefault="00412F61">
            <w:r>
              <w:t>78721</w:t>
            </w:r>
            <w:r>
              <w:lastRenderedPageBreak/>
              <w:t>29</w:t>
            </w:r>
          </w:p>
        </w:tc>
        <w:tc>
          <w:tcPr>
            <w:tcW w:w="900" w:type="dxa"/>
          </w:tcPr>
          <w:p w:rsidR="00F3293E" w:rsidRDefault="00412F61">
            <w:r>
              <w:lastRenderedPageBreak/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787212</w:t>
            </w:r>
            <w:r>
              <w:lastRenderedPageBreak/>
              <w:t>9</w:t>
            </w:r>
          </w:p>
        </w:tc>
        <w:tc>
          <w:tcPr>
            <w:tcW w:w="900" w:type="dxa"/>
          </w:tcPr>
          <w:p w:rsidR="00F3293E" w:rsidRDefault="00412F61">
            <w:r>
              <w:lastRenderedPageBreak/>
              <w:t>7.63</w:t>
            </w:r>
          </w:p>
        </w:tc>
        <w:tc>
          <w:tcPr>
            <w:tcW w:w="629" w:type="dxa"/>
          </w:tcPr>
          <w:p w:rsidR="00F3293E" w:rsidRDefault="00412F61">
            <w:r>
              <w:t>78721</w:t>
            </w:r>
            <w:r>
              <w:lastRenderedPageBreak/>
              <w:t>29</w:t>
            </w:r>
          </w:p>
        </w:tc>
        <w:tc>
          <w:tcPr>
            <w:tcW w:w="631" w:type="dxa"/>
          </w:tcPr>
          <w:p w:rsidR="00F3293E" w:rsidRDefault="00412F61">
            <w:r>
              <w:lastRenderedPageBreak/>
              <w:t>0</w:t>
            </w:r>
          </w:p>
        </w:tc>
        <w:tc>
          <w:tcPr>
            <w:tcW w:w="449" w:type="dxa"/>
          </w:tcPr>
          <w:p w:rsidR="00F3293E" w:rsidRDefault="00412F61">
            <w:r>
              <w:t>787</w:t>
            </w:r>
            <w:r>
              <w:lastRenderedPageBreak/>
              <w:t>2129</w:t>
            </w:r>
          </w:p>
        </w:tc>
        <w:tc>
          <w:tcPr>
            <w:tcW w:w="811" w:type="dxa"/>
          </w:tcPr>
          <w:p w:rsidR="00F3293E" w:rsidRDefault="00412F61">
            <w:r>
              <w:lastRenderedPageBreak/>
              <w:t>7.63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7.63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7872129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ASPIRE EMERGING FUND</w:t>
            </w:r>
          </w:p>
        </w:tc>
        <w:tc>
          <w:tcPr>
            <w:tcW w:w="629" w:type="dxa"/>
          </w:tcPr>
          <w:p w:rsidR="00F3293E" w:rsidRDefault="00412F61">
            <w:r>
              <w:t>AALCA5544M</w:t>
            </w:r>
          </w:p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1230647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1230647</w:t>
            </w:r>
          </w:p>
        </w:tc>
        <w:tc>
          <w:tcPr>
            <w:tcW w:w="900" w:type="dxa"/>
          </w:tcPr>
          <w:p w:rsidR="00F3293E" w:rsidRDefault="00412F61">
            <w:r>
              <w:t>1.19</w:t>
            </w:r>
          </w:p>
        </w:tc>
        <w:tc>
          <w:tcPr>
            <w:tcW w:w="629" w:type="dxa"/>
          </w:tcPr>
          <w:p w:rsidR="00F3293E" w:rsidRDefault="00412F61">
            <w:r>
              <w:t>1230647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1230647</w:t>
            </w:r>
          </w:p>
        </w:tc>
        <w:tc>
          <w:tcPr>
            <w:tcW w:w="811" w:type="dxa"/>
          </w:tcPr>
          <w:p w:rsidR="00F3293E" w:rsidRDefault="00412F61">
            <w:r>
              <w:t>1.19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1.19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1230647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FIDELITY PURITAN TRUST-FIDELITY LOW-PRICED STOCK FUND</w:t>
            </w:r>
          </w:p>
        </w:tc>
        <w:tc>
          <w:tcPr>
            <w:tcW w:w="629" w:type="dxa"/>
          </w:tcPr>
          <w:p w:rsidR="00F3293E" w:rsidRDefault="00412F61">
            <w:r>
              <w:t>AAATF1551H</w:t>
            </w:r>
          </w:p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4600000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4600000</w:t>
            </w:r>
          </w:p>
        </w:tc>
        <w:tc>
          <w:tcPr>
            <w:tcW w:w="900" w:type="dxa"/>
          </w:tcPr>
          <w:p w:rsidR="00F3293E" w:rsidRDefault="00412F61">
            <w:r>
              <w:t>4.46</w:t>
            </w:r>
          </w:p>
        </w:tc>
        <w:tc>
          <w:tcPr>
            <w:tcW w:w="629" w:type="dxa"/>
          </w:tcPr>
          <w:p w:rsidR="00F3293E" w:rsidRDefault="00412F61">
            <w:r>
              <w:t>4600000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4600000</w:t>
            </w:r>
          </w:p>
        </w:tc>
        <w:tc>
          <w:tcPr>
            <w:tcW w:w="811" w:type="dxa"/>
          </w:tcPr>
          <w:p w:rsidR="00F3293E" w:rsidRDefault="00412F61">
            <w:r>
              <w:t>4.46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4.46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4600000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f</w:t>
            </w:r>
          </w:p>
        </w:tc>
        <w:tc>
          <w:tcPr>
            <w:tcW w:w="1400" w:type="dxa"/>
          </w:tcPr>
          <w:p w:rsidR="00F3293E" w:rsidRDefault="00412F61">
            <w:r>
              <w:t>Financial Institutions/ Banks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5</w:t>
            </w:r>
          </w:p>
        </w:tc>
        <w:tc>
          <w:tcPr>
            <w:tcW w:w="653" w:type="dxa"/>
          </w:tcPr>
          <w:p w:rsidR="00F3293E" w:rsidRDefault="00412F61">
            <w:r>
              <w:t>391433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391433</w:t>
            </w:r>
          </w:p>
        </w:tc>
        <w:tc>
          <w:tcPr>
            <w:tcW w:w="900" w:type="dxa"/>
          </w:tcPr>
          <w:p w:rsidR="00F3293E" w:rsidRDefault="00412F61">
            <w:r>
              <w:t>0.38</w:t>
            </w:r>
          </w:p>
        </w:tc>
        <w:tc>
          <w:tcPr>
            <w:tcW w:w="629" w:type="dxa"/>
          </w:tcPr>
          <w:p w:rsidR="00F3293E" w:rsidRDefault="00412F61">
            <w:r>
              <w:t>391433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391433</w:t>
            </w:r>
          </w:p>
        </w:tc>
        <w:tc>
          <w:tcPr>
            <w:tcW w:w="811" w:type="dxa"/>
          </w:tcPr>
          <w:p w:rsidR="00F3293E" w:rsidRDefault="00412F61">
            <w:r>
              <w:t>0.38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0.38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374553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g</w:t>
            </w:r>
          </w:p>
        </w:tc>
        <w:tc>
          <w:tcPr>
            <w:tcW w:w="1400" w:type="dxa"/>
          </w:tcPr>
          <w:p w:rsidR="00F3293E" w:rsidRDefault="00412F61">
            <w:r>
              <w:t>Insurance Companies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h</w:t>
            </w:r>
          </w:p>
        </w:tc>
        <w:tc>
          <w:tcPr>
            <w:tcW w:w="1400" w:type="dxa"/>
          </w:tcPr>
          <w:p w:rsidR="00F3293E" w:rsidRDefault="00412F61">
            <w:r>
              <w:t>Provident Funds/ Pension Funds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i</w:t>
            </w:r>
          </w:p>
        </w:tc>
        <w:tc>
          <w:tcPr>
            <w:tcW w:w="1400" w:type="dxa"/>
          </w:tcPr>
          <w:p w:rsidR="00F3293E" w:rsidRDefault="00412F61">
            <w:r>
              <w:t>Any Other (specify)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Sub-Total (B)(1)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30</w:t>
            </w:r>
          </w:p>
        </w:tc>
        <w:tc>
          <w:tcPr>
            <w:tcW w:w="653" w:type="dxa"/>
          </w:tcPr>
          <w:p w:rsidR="00F3293E" w:rsidRDefault="00412F61">
            <w:r>
              <w:t>8263562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8263562</w:t>
            </w:r>
          </w:p>
        </w:tc>
        <w:tc>
          <w:tcPr>
            <w:tcW w:w="900" w:type="dxa"/>
          </w:tcPr>
          <w:p w:rsidR="00F3293E" w:rsidRDefault="00412F61">
            <w:r>
              <w:t>8.01</w:t>
            </w:r>
          </w:p>
        </w:tc>
        <w:tc>
          <w:tcPr>
            <w:tcW w:w="629" w:type="dxa"/>
          </w:tcPr>
          <w:p w:rsidR="00F3293E" w:rsidRDefault="00412F61">
            <w:r>
              <w:t>8263562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8263562</w:t>
            </w:r>
          </w:p>
        </w:tc>
        <w:tc>
          <w:tcPr>
            <w:tcW w:w="811" w:type="dxa"/>
          </w:tcPr>
          <w:p w:rsidR="00F3293E" w:rsidRDefault="00412F61">
            <w:r>
              <w:t>8.01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8.01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8246682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2</w:t>
            </w:r>
          </w:p>
        </w:tc>
        <w:tc>
          <w:tcPr>
            <w:tcW w:w="1400" w:type="dxa"/>
          </w:tcPr>
          <w:p w:rsidR="00F3293E" w:rsidRDefault="00412F61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Sub-Total (B)(2)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3</w:t>
            </w:r>
          </w:p>
        </w:tc>
        <w:tc>
          <w:tcPr>
            <w:tcW w:w="1400" w:type="dxa"/>
          </w:tcPr>
          <w:p w:rsidR="00F3293E" w:rsidRDefault="00412F61">
            <w:r>
              <w:t>Non-institutions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412F61">
            <w:r>
              <w:t>0</w:t>
            </w:r>
          </w:p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lastRenderedPageBreak/>
              <w:t>a</w:t>
            </w:r>
          </w:p>
        </w:tc>
        <w:tc>
          <w:tcPr>
            <w:tcW w:w="1400" w:type="dxa"/>
          </w:tcPr>
          <w:p w:rsidR="00F3293E" w:rsidRDefault="00412F61">
            <w:r>
              <w:t>Individuals -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14849</w:t>
            </w:r>
          </w:p>
        </w:tc>
        <w:tc>
          <w:tcPr>
            <w:tcW w:w="653" w:type="dxa"/>
          </w:tcPr>
          <w:p w:rsidR="00F3293E" w:rsidRDefault="00412F61">
            <w:r>
              <w:t>16544703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16544703</w:t>
            </w:r>
          </w:p>
        </w:tc>
        <w:tc>
          <w:tcPr>
            <w:tcW w:w="900" w:type="dxa"/>
          </w:tcPr>
          <w:p w:rsidR="00F3293E" w:rsidRDefault="00412F61">
            <w:r>
              <w:t>16.04</w:t>
            </w:r>
          </w:p>
        </w:tc>
        <w:tc>
          <w:tcPr>
            <w:tcW w:w="629" w:type="dxa"/>
          </w:tcPr>
          <w:p w:rsidR="00F3293E" w:rsidRDefault="00412F61">
            <w:r>
              <w:t>16544703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16544703</w:t>
            </w:r>
          </w:p>
        </w:tc>
        <w:tc>
          <w:tcPr>
            <w:tcW w:w="811" w:type="dxa"/>
          </w:tcPr>
          <w:p w:rsidR="00F3293E" w:rsidRDefault="00412F61">
            <w:r>
              <w:t>16.04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16.04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412F61">
            <w:r>
              <w:t>0</w:t>
            </w:r>
          </w:p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12495305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i</w:t>
            </w:r>
          </w:p>
        </w:tc>
        <w:tc>
          <w:tcPr>
            <w:tcW w:w="1400" w:type="dxa"/>
          </w:tcPr>
          <w:p w:rsidR="00F3293E" w:rsidRDefault="00412F61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14842</w:t>
            </w:r>
          </w:p>
        </w:tc>
        <w:tc>
          <w:tcPr>
            <w:tcW w:w="653" w:type="dxa"/>
          </w:tcPr>
          <w:p w:rsidR="00F3293E" w:rsidRDefault="00412F61">
            <w:r>
              <w:t>13535658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13535658</w:t>
            </w:r>
          </w:p>
        </w:tc>
        <w:tc>
          <w:tcPr>
            <w:tcW w:w="900" w:type="dxa"/>
          </w:tcPr>
          <w:p w:rsidR="00F3293E" w:rsidRDefault="00412F61">
            <w:r>
              <w:t>13.12</w:t>
            </w:r>
          </w:p>
        </w:tc>
        <w:tc>
          <w:tcPr>
            <w:tcW w:w="629" w:type="dxa"/>
          </w:tcPr>
          <w:p w:rsidR="00F3293E" w:rsidRDefault="00412F61">
            <w:r>
              <w:t>13535658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13535658</w:t>
            </w:r>
          </w:p>
        </w:tc>
        <w:tc>
          <w:tcPr>
            <w:tcW w:w="811" w:type="dxa"/>
          </w:tcPr>
          <w:p w:rsidR="00F3293E" w:rsidRDefault="00412F61">
            <w:r>
              <w:t>13.12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13.12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9486260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ii</w:t>
            </w:r>
          </w:p>
        </w:tc>
        <w:tc>
          <w:tcPr>
            <w:tcW w:w="1400" w:type="dxa"/>
          </w:tcPr>
          <w:p w:rsidR="00F3293E" w:rsidRDefault="00412F61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7</w:t>
            </w:r>
          </w:p>
        </w:tc>
        <w:tc>
          <w:tcPr>
            <w:tcW w:w="653" w:type="dxa"/>
          </w:tcPr>
          <w:p w:rsidR="00F3293E" w:rsidRDefault="00412F61">
            <w:r>
              <w:t>3009045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3009045</w:t>
            </w:r>
          </w:p>
        </w:tc>
        <w:tc>
          <w:tcPr>
            <w:tcW w:w="900" w:type="dxa"/>
          </w:tcPr>
          <w:p w:rsidR="00F3293E" w:rsidRDefault="00412F61">
            <w:r>
              <w:t>2.92</w:t>
            </w:r>
          </w:p>
        </w:tc>
        <w:tc>
          <w:tcPr>
            <w:tcW w:w="629" w:type="dxa"/>
          </w:tcPr>
          <w:p w:rsidR="00F3293E" w:rsidRDefault="00412F61">
            <w:r>
              <w:t>3009045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3009045</w:t>
            </w:r>
          </w:p>
        </w:tc>
        <w:tc>
          <w:tcPr>
            <w:tcW w:w="811" w:type="dxa"/>
          </w:tcPr>
          <w:p w:rsidR="00F3293E" w:rsidRDefault="00412F61">
            <w:r>
              <w:t>2.92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2.92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3009045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b</w:t>
            </w:r>
          </w:p>
        </w:tc>
        <w:tc>
          <w:tcPr>
            <w:tcW w:w="1400" w:type="dxa"/>
          </w:tcPr>
          <w:p w:rsidR="00F3293E" w:rsidRDefault="00412F61">
            <w:r>
              <w:t>NBFCs registered with RBI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5</w:t>
            </w:r>
          </w:p>
        </w:tc>
        <w:tc>
          <w:tcPr>
            <w:tcW w:w="653" w:type="dxa"/>
          </w:tcPr>
          <w:p w:rsidR="00F3293E" w:rsidRDefault="00412F61">
            <w:r>
              <w:t>98375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98375</w:t>
            </w:r>
          </w:p>
        </w:tc>
        <w:tc>
          <w:tcPr>
            <w:tcW w:w="900" w:type="dxa"/>
          </w:tcPr>
          <w:p w:rsidR="00F3293E" w:rsidRDefault="00412F61">
            <w:r>
              <w:t>0.10</w:t>
            </w:r>
          </w:p>
        </w:tc>
        <w:tc>
          <w:tcPr>
            <w:tcW w:w="629" w:type="dxa"/>
          </w:tcPr>
          <w:p w:rsidR="00F3293E" w:rsidRDefault="00412F61">
            <w:r>
              <w:t>98375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98375</w:t>
            </w:r>
          </w:p>
        </w:tc>
        <w:tc>
          <w:tcPr>
            <w:tcW w:w="811" w:type="dxa"/>
          </w:tcPr>
          <w:p w:rsidR="00F3293E" w:rsidRDefault="00412F61">
            <w:r>
              <w:t>0.10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0.10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98375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c</w:t>
            </w:r>
          </w:p>
        </w:tc>
        <w:tc>
          <w:tcPr>
            <w:tcW w:w="1400" w:type="dxa"/>
          </w:tcPr>
          <w:p w:rsidR="00F3293E" w:rsidRDefault="00412F61">
            <w:r>
              <w:t>Employee Trusts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d</w:t>
            </w:r>
          </w:p>
        </w:tc>
        <w:tc>
          <w:tcPr>
            <w:tcW w:w="1400" w:type="dxa"/>
          </w:tcPr>
          <w:p w:rsidR="00F3293E" w:rsidRDefault="00412F61">
            <w:r>
              <w:t>Overseas Depositories</w:t>
            </w:r>
            <w:r>
              <w:t xml:space="preserve"> (holding DRs) (balancing figure)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e</w:t>
            </w:r>
          </w:p>
        </w:tc>
        <w:tc>
          <w:tcPr>
            <w:tcW w:w="1400" w:type="dxa"/>
          </w:tcPr>
          <w:p w:rsidR="00F3293E" w:rsidRDefault="00412F61">
            <w:r>
              <w:t>Any Other (specify)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1336</w:t>
            </w:r>
          </w:p>
        </w:tc>
        <w:tc>
          <w:tcPr>
            <w:tcW w:w="653" w:type="dxa"/>
          </w:tcPr>
          <w:p w:rsidR="00F3293E" w:rsidRDefault="00412F61">
            <w:r>
              <w:t>16182986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16182986</w:t>
            </w:r>
          </w:p>
        </w:tc>
        <w:tc>
          <w:tcPr>
            <w:tcW w:w="900" w:type="dxa"/>
          </w:tcPr>
          <w:p w:rsidR="00F3293E" w:rsidRDefault="00412F61">
            <w:r>
              <w:t>15.69</w:t>
            </w:r>
          </w:p>
        </w:tc>
        <w:tc>
          <w:tcPr>
            <w:tcW w:w="629" w:type="dxa"/>
          </w:tcPr>
          <w:p w:rsidR="00F3293E" w:rsidRDefault="00412F61">
            <w:r>
              <w:t>16182986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16182986</w:t>
            </w:r>
          </w:p>
        </w:tc>
        <w:tc>
          <w:tcPr>
            <w:tcW w:w="811" w:type="dxa"/>
          </w:tcPr>
          <w:p w:rsidR="00F3293E" w:rsidRDefault="00412F61">
            <w:r>
              <w:t>15.69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15.69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15266086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Body Corporate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720" w:type="dxa"/>
          </w:tcPr>
          <w:p w:rsidR="00F3293E" w:rsidRDefault="00412F61">
            <w:r>
              <w:t>200</w:t>
            </w:r>
          </w:p>
        </w:tc>
        <w:tc>
          <w:tcPr>
            <w:tcW w:w="653" w:type="dxa"/>
          </w:tcPr>
          <w:p w:rsidR="00F3293E" w:rsidRDefault="00412F61">
            <w:r>
              <w:t>11444502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11444502</w:t>
            </w:r>
          </w:p>
        </w:tc>
        <w:tc>
          <w:tcPr>
            <w:tcW w:w="900" w:type="dxa"/>
          </w:tcPr>
          <w:p w:rsidR="00F3293E" w:rsidRDefault="00412F61">
            <w:r>
              <w:t>11.10</w:t>
            </w:r>
          </w:p>
        </w:tc>
        <w:tc>
          <w:tcPr>
            <w:tcW w:w="629" w:type="dxa"/>
          </w:tcPr>
          <w:p w:rsidR="00F3293E" w:rsidRDefault="00412F61">
            <w:r>
              <w:t>11444502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11444502</w:t>
            </w:r>
          </w:p>
        </w:tc>
        <w:tc>
          <w:tcPr>
            <w:tcW w:w="811" w:type="dxa"/>
          </w:tcPr>
          <w:p w:rsidR="00F3293E" w:rsidRDefault="00412F61">
            <w:r>
              <w:t>11.10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11.10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11387142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Non-Resident Indian (NRI)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720" w:type="dxa"/>
          </w:tcPr>
          <w:p w:rsidR="00F3293E" w:rsidRDefault="00412F61">
            <w:r>
              <w:t>395</w:t>
            </w:r>
          </w:p>
        </w:tc>
        <w:tc>
          <w:tcPr>
            <w:tcW w:w="653" w:type="dxa"/>
          </w:tcPr>
          <w:p w:rsidR="00F3293E" w:rsidRDefault="00412F61">
            <w:r>
              <w:t>975197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975197</w:t>
            </w:r>
          </w:p>
        </w:tc>
        <w:tc>
          <w:tcPr>
            <w:tcW w:w="900" w:type="dxa"/>
          </w:tcPr>
          <w:p w:rsidR="00F3293E" w:rsidRDefault="00412F61">
            <w:r>
              <w:t>0.95</w:t>
            </w:r>
          </w:p>
        </w:tc>
        <w:tc>
          <w:tcPr>
            <w:tcW w:w="629" w:type="dxa"/>
          </w:tcPr>
          <w:p w:rsidR="00F3293E" w:rsidRDefault="00412F61">
            <w:r>
              <w:t>975197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975197</w:t>
            </w:r>
          </w:p>
        </w:tc>
        <w:tc>
          <w:tcPr>
            <w:tcW w:w="811" w:type="dxa"/>
          </w:tcPr>
          <w:p w:rsidR="00F3293E" w:rsidRDefault="00412F61">
            <w:r>
              <w:t>0.95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0.95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115657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Other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720" w:type="dxa"/>
          </w:tcPr>
          <w:p w:rsidR="00F3293E" w:rsidRDefault="00412F61">
            <w:r>
              <w:t>4</w:t>
            </w:r>
          </w:p>
        </w:tc>
        <w:tc>
          <w:tcPr>
            <w:tcW w:w="653" w:type="dxa"/>
          </w:tcPr>
          <w:p w:rsidR="00F3293E" w:rsidRDefault="00412F61">
            <w:r>
              <w:t>233908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233908</w:t>
            </w:r>
          </w:p>
        </w:tc>
        <w:tc>
          <w:tcPr>
            <w:tcW w:w="900" w:type="dxa"/>
          </w:tcPr>
          <w:p w:rsidR="00F3293E" w:rsidRDefault="00412F61">
            <w:r>
              <w:t>0.23</w:t>
            </w:r>
          </w:p>
        </w:tc>
        <w:tc>
          <w:tcPr>
            <w:tcW w:w="629" w:type="dxa"/>
          </w:tcPr>
          <w:p w:rsidR="00F3293E" w:rsidRDefault="00412F61">
            <w:r>
              <w:t>233908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233908</w:t>
            </w:r>
          </w:p>
        </w:tc>
        <w:tc>
          <w:tcPr>
            <w:tcW w:w="811" w:type="dxa"/>
          </w:tcPr>
          <w:p w:rsidR="00F3293E" w:rsidRDefault="00412F61">
            <w:r>
              <w:t>0.23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0.23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233908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 xml:space="preserve">Clearing </w:t>
            </w:r>
            <w:r>
              <w:lastRenderedPageBreak/>
              <w:t>member</w:t>
            </w:r>
          </w:p>
        </w:tc>
        <w:tc>
          <w:tcPr>
            <w:tcW w:w="629" w:type="dxa"/>
          </w:tcPr>
          <w:p w:rsidR="00F3293E" w:rsidRDefault="00412F61">
            <w:r>
              <w:lastRenderedPageBreak/>
              <w:t>0</w:t>
            </w:r>
          </w:p>
        </w:tc>
        <w:tc>
          <w:tcPr>
            <w:tcW w:w="720" w:type="dxa"/>
          </w:tcPr>
          <w:p w:rsidR="00F3293E" w:rsidRDefault="00412F61">
            <w:r>
              <w:t>270</w:t>
            </w:r>
          </w:p>
        </w:tc>
        <w:tc>
          <w:tcPr>
            <w:tcW w:w="653" w:type="dxa"/>
          </w:tcPr>
          <w:p w:rsidR="00F3293E" w:rsidRDefault="00412F61">
            <w:r>
              <w:t>11956</w:t>
            </w:r>
            <w:r>
              <w:lastRenderedPageBreak/>
              <w:t>29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119562</w:t>
            </w:r>
            <w:r>
              <w:lastRenderedPageBreak/>
              <w:t>9</w:t>
            </w:r>
          </w:p>
        </w:tc>
        <w:tc>
          <w:tcPr>
            <w:tcW w:w="900" w:type="dxa"/>
          </w:tcPr>
          <w:p w:rsidR="00F3293E" w:rsidRDefault="00412F61">
            <w:r>
              <w:lastRenderedPageBreak/>
              <w:t>1.16</w:t>
            </w:r>
          </w:p>
        </w:tc>
        <w:tc>
          <w:tcPr>
            <w:tcW w:w="629" w:type="dxa"/>
          </w:tcPr>
          <w:p w:rsidR="00F3293E" w:rsidRDefault="00412F61">
            <w:r>
              <w:t>11956</w:t>
            </w:r>
            <w:r>
              <w:lastRenderedPageBreak/>
              <w:t>29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119</w:t>
            </w:r>
            <w:r>
              <w:lastRenderedPageBreak/>
              <w:t>5629</w:t>
            </w:r>
          </w:p>
        </w:tc>
        <w:tc>
          <w:tcPr>
            <w:tcW w:w="811" w:type="dxa"/>
          </w:tcPr>
          <w:p w:rsidR="00F3293E" w:rsidRDefault="00412F61">
            <w:r>
              <w:lastRenderedPageBreak/>
              <w:t>1.16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1.16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1195629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Non-Resident Indian (NRI)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720" w:type="dxa"/>
          </w:tcPr>
          <w:p w:rsidR="00F3293E" w:rsidRDefault="00412F61">
            <w:r>
              <w:t>196</w:t>
            </w:r>
          </w:p>
        </w:tc>
        <w:tc>
          <w:tcPr>
            <w:tcW w:w="653" w:type="dxa"/>
          </w:tcPr>
          <w:p w:rsidR="00F3293E" w:rsidRDefault="00412F61">
            <w:r>
              <w:t>1823003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1823003</w:t>
            </w:r>
          </w:p>
        </w:tc>
        <w:tc>
          <w:tcPr>
            <w:tcW w:w="900" w:type="dxa"/>
          </w:tcPr>
          <w:p w:rsidR="00F3293E" w:rsidRDefault="00412F61">
            <w:r>
              <w:t>1.77</w:t>
            </w:r>
          </w:p>
        </w:tc>
        <w:tc>
          <w:tcPr>
            <w:tcW w:w="629" w:type="dxa"/>
          </w:tcPr>
          <w:p w:rsidR="00F3293E" w:rsidRDefault="00412F61">
            <w:r>
              <w:t>1823003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1823003</w:t>
            </w:r>
          </w:p>
        </w:tc>
        <w:tc>
          <w:tcPr>
            <w:tcW w:w="811" w:type="dxa"/>
          </w:tcPr>
          <w:p w:rsidR="00F3293E" w:rsidRDefault="00412F61">
            <w:r>
              <w:t>1.77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1.77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1823003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Trust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720" w:type="dxa"/>
          </w:tcPr>
          <w:p w:rsidR="00F3293E" w:rsidRDefault="00412F61">
            <w:r>
              <w:t>1</w:t>
            </w:r>
          </w:p>
        </w:tc>
        <w:tc>
          <w:tcPr>
            <w:tcW w:w="653" w:type="dxa"/>
          </w:tcPr>
          <w:p w:rsidR="00F3293E" w:rsidRDefault="00412F61">
            <w:r>
              <w:t>16000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16000</w:t>
            </w:r>
          </w:p>
        </w:tc>
        <w:tc>
          <w:tcPr>
            <w:tcW w:w="900" w:type="dxa"/>
          </w:tcPr>
          <w:p w:rsidR="00F3293E" w:rsidRDefault="00412F61">
            <w:r>
              <w:t>0.02</w:t>
            </w:r>
          </w:p>
        </w:tc>
        <w:tc>
          <w:tcPr>
            <w:tcW w:w="629" w:type="dxa"/>
          </w:tcPr>
          <w:p w:rsidR="00F3293E" w:rsidRDefault="00412F61">
            <w:r>
              <w:t>16000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16000</w:t>
            </w:r>
          </w:p>
        </w:tc>
        <w:tc>
          <w:tcPr>
            <w:tcW w:w="811" w:type="dxa"/>
          </w:tcPr>
          <w:p w:rsidR="00F3293E" w:rsidRDefault="00412F61">
            <w:r>
              <w:t>0.02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0.02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16000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Hindu Undivided Family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720" w:type="dxa"/>
          </w:tcPr>
          <w:p w:rsidR="00F3293E" w:rsidRDefault="00412F61">
            <w:r>
              <w:t>270</w:t>
            </w:r>
          </w:p>
        </w:tc>
        <w:tc>
          <w:tcPr>
            <w:tcW w:w="653" w:type="dxa"/>
          </w:tcPr>
          <w:p w:rsidR="00F3293E" w:rsidRDefault="00412F61">
            <w:r>
              <w:t>494747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494747</w:t>
            </w:r>
          </w:p>
        </w:tc>
        <w:tc>
          <w:tcPr>
            <w:tcW w:w="900" w:type="dxa"/>
          </w:tcPr>
          <w:p w:rsidR="00F3293E" w:rsidRDefault="00412F61">
            <w:r>
              <w:t>0.48</w:t>
            </w:r>
          </w:p>
        </w:tc>
        <w:tc>
          <w:tcPr>
            <w:tcW w:w="629" w:type="dxa"/>
          </w:tcPr>
          <w:p w:rsidR="00F3293E" w:rsidRDefault="00412F61">
            <w:r>
              <w:t>494747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494747</w:t>
            </w:r>
          </w:p>
        </w:tc>
        <w:tc>
          <w:tcPr>
            <w:tcW w:w="811" w:type="dxa"/>
          </w:tcPr>
          <w:p w:rsidR="00F3293E" w:rsidRDefault="00412F61">
            <w:r>
              <w:t>0.48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0.48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494747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Sub-Total (B)(3)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16190</w:t>
            </w:r>
          </w:p>
        </w:tc>
        <w:tc>
          <w:tcPr>
            <w:tcW w:w="653" w:type="dxa"/>
          </w:tcPr>
          <w:p w:rsidR="00F3293E" w:rsidRDefault="00412F61">
            <w:r>
              <w:t>32826064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32826064</w:t>
            </w:r>
          </w:p>
        </w:tc>
        <w:tc>
          <w:tcPr>
            <w:tcW w:w="900" w:type="dxa"/>
          </w:tcPr>
          <w:p w:rsidR="00F3293E" w:rsidRDefault="00412F61">
            <w:r>
              <w:t>31.83</w:t>
            </w:r>
          </w:p>
        </w:tc>
        <w:tc>
          <w:tcPr>
            <w:tcW w:w="629" w:type="dxa"/>
          </w:tcPr>
          <w:p w:rsidR="00F3293E" w:rsidRDefault="00412F61">
            <w:r>
              <w:t>32826064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32826064</w:t>
            </w:r>
          </w:p>
        </w:tc>
        <w:tc>
          <w:tcPr>
            <w:tcW w:w="811" w:type="dxa"/>
          </w:tcPr>
          <w:p w:rsidR="00F3293E" w:rsidRDefault="00412F61">
            <w:r>
              <w:t>31.83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31.83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27859766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Total Public Shareholding (B)= (B)(1)+(B)(2)+(B)(3)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16220</w:t>
            </w:r>
          </w:p>
        </w:tc>
        <w:tc>
          <w:tcPr>
            <w:tcW w:w="653" w:type="dxa"/>
          </w:tcPr>
          <w:p w:rsidR="00F3293E" w:rsidRDefault="00412F61">
            <w:r>
              <w:t>41089626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41089626</w:t>
            </w:r>
          </w:p>
        </w:tc>
        <w:tc>
          <w:tcPr>
            <w:tcW w:w="900" w:type="dxa"/>
          </w:tcPr>
          <w:p w:rsidR="00F3293E" w:rsidRDefault="00412F61">
            <w:r>
              <w:t>39.84</w:t>
            </w:r>
          </w:p>
        </w:tc>
        <w:tc>
          <w:tcPr>
            <w:tcW w:w="629" w:type="dxa"/>
          </w:tcPr>
          <w:p w:rsidR="00F3293E" w:rsidRDefault="00412F61">
            <w:r>
              <w:t>41089626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41089626</w:t>
            </w:r>
          </w:p>
        </w:tc>
        <w:tc>
          <w:tcPr>
            <w:tcW w:w="811" w:type="dxa"/>
          </w:tcPr>
          <w:p w:rsidR="00F3293E" w:rsidRDefault="00412F61">
            <w:r>
              <w:t>39.84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39.84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36106448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More than 1 percentage of shareholding</w:t>
            </w:r>
          </w:p>
        </w:tc>
        <w:tc>
          <w:tcPr>
            <w:tcW w:w="629" w:type="dxa"/>
          </w:tcPr>
          <w:p w:rsidR="00F3293E" w:rsidRDefault="00412F61">
            <w:r>
              <w:t>AAACG5756E</w:t>
            </w:r>
          </w:p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5875000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5875000</w:t>
            </w:r>
          </w:p>
        </w:tc>
        <w:tc>
          <w:tcPr>
            <w:tcW w:w="900" w:type="dxa"/>
          </w:tcPr>
          <w:p w:rsidR="00F3293E" w:rsidRDefault="00412F61">
            <w:r>
              <w:t>5.70</w:t>
            </w:r>
          </w:p>
        </w:tc>
        <w:tc>
          <w:tcPr>
            <w:tcW w:w="629" w:type="dxa"/>
          </w:tcPr>
          <w:p w:rsidR="00F3293E" w:rsidRDefault="00412F61">
            <w:r>
              <w:t>5875000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5875000</w:t>
            </w:r>
          </w:p>
        </w:tc>
        <w:tc>
          <w:tcPr>
            <w:tcW w:w="811" w:type="dxa"/>
          </w:tcPr>
          <w:p w:rsidR="00F3293E" w:rsidRDefault="00412F61">
            <w:r>
              <w:t>5.70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5.70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5875000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>JASHVANT MANSUKHLAL SHAH</w:t>
            </w:r>
          </w:p>
        </w:tc>
        <w:tc>
          <w:tcPr>
            <w:tcW w:w="629" w:type="dxa"/>
          </w:tcPr>
          <w:p w:rsidR="00F3293E" w:rsidRDefault="00412F61">
            <w:r>
              <w:t>AAVPS3862R</w:t>
            </w:r>
          </w:p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1344186</w:t>
            </w:r>
          </w:p>
        </w:tc>
        <w:tc>
          <w:tcPr>
            <w:tcW w:w="900" w:type="dxa"/>
          </w:tcPr>
          <w:p w:rsidR="00F3293E" w:rsidRDefault="00F3293E"/>
        </w:tc>
        <w:tc>
          <w:tcPr>
            <w:tcW w:w="967" w:type="dxa"/>
          </w:tcPr>
          <w:p w:rsidR="00F3293E" w:rsidRDefault="00F3293E"/>
        </w:tc>
        <w:tc>
          <w:tcPr>
            <w:tcW w:w="812" w:type="dxa"/>
          </w:tcPr>
          <w:p w:rsidR="00F3293E" w:rsidRDefault="00412F61">
            <w:r>
              <w:t>1344186</w:t>
            </w:r>
          </w:p>
        </w:tc>
        <w:tc>
          <w:tcPr>
            <w:tcW w:w="900" w:type="dxa"/>
          </w:tcPr>
          <w:p w:rsidR="00F3293E" w:rsidRDefault="00412F61">
            <w:r>
              <w:t>1.30</w:t>
            </w:r>
          </w:p>
        </w:tc>
        <w:tc>
          <w:tcPr>
            <w:tcW w:w="629" w:type="dxa"/>
          </w:tcPr>
          <w:p w:rsidR="00F3293E" w:rsidRDefault="00412F61">
            <w:r>
              <w:t>1344186</w:t>
            </w:r>
          </w:p>
        </w:tc>
        <w:tc>
          <w:tcPr>
            <w:tcW w:w="631" w:type="dxa"/>
          </w:tcPr>
          <w:p w:rsidR="00F3293E" w:rsidRDefault="00F3293E"/>
        </w:tc>
        <w:tc>
          <w:tcPr>
            <w:tcW w:w="449" w:type="dxa"/>
          </w:tcPr>
          <w:p w:rsidR="00F3293E" w:rsidRDefault="00412F61">
            <w:r>
              <w:t>1344186</w:t>
            </w:r>
          </w:p>
        </w:tc>
        <w:tc>
          <w:tcPr>
            <w:tcW w:w="811" w:type="dxa"/>
          </w:tcPr>
          <w:p w:rsidR="00F3293E" w:rsidRDefault="00412F61">
            <w:r>
              <w:t>1.30</w:t>
            </w:r>
          </w:p>
        </w:tc>
        <w:tc>
          <w:tcPr>
            <w:tcW w:w="1080" w:type="dxa"/>
          </w:tcPr>
          <w:p w:rsidR="00F3293E" w:rsidRDefault="00F3293E"/>
        </w:tc>
        <w:tc>
          <w:tcPr>
            <w:tcW w:w="1081" w:type="dxa"/>
          </w:tcPr>
          <w:p w:rsidR="00F3293E" w:rsidRDefault="00412F61">
            <w:r>
              <w:t>1.30</w:t>
            </w:r>
          </w:p>
        </w:tc>
        <w:tc>
          <w:tcPr>
            <w:tcW w:w="540" w:type="dxa"/>
          </w:tcPr>
          <w:p w:rsidR="00F3293E" w:rsidRDefault="00F3293E"/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1344186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F3293E">
        <w:tc>
          <w:tcPr>
            <w:tcW w:w="468" w:type="dxa"/>
          </w:tcPr>
          <w:p w:rsidR="00F3293E" w:rsidRDefault="00412F61">
            <w:r>
              <w:t>1</w:t>
            </w:r>
          </w:p>
        </w:tc>
        <w:tc>
          <w:tcPr>
            <w:tcW w:w="1400" w:type="dxa"/>
          </w:tcPr>
          <w:p w:rsidR="00F3293E" w:rsidRDefault="00412F61">
            <w:r>
              <w:t>Custodian/DR Holder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412F61">
            <w:r>
              <w:t>2</w:t>
            </w:r>
          </w:p>
        </w:tc>
        <w:tc>
          <w:tcPr>
            <w:tcW w:w="1400" w:type="dxa"/>
          </w:tcPr>
          <w:p w:rsidR="00F3293E" w:rsidRDefault="00412F61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F3293E"/>
        </w:tc>
        <w:tc>
          <w:tcPr>
            <w:tcW w:w="632" w:type="dxa"/>
          </w:tcPr>
          <w:p w:rsidR="00F3293E" w:rsidRDefault="00F3293E"/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  <w:tr w:rsidR="00F3293E">
        <w:tc>
          <w:tcPr>
            <w:tcW w:w="468" w:type="dxa"/>
          </w:tcPr>
          <w:p w:rsidR="00F3293E" w:rsidRDefault="00F3293E"/>
        </w:tc>
        <w:tc>
          <w:tcPr>
            <w:tcW w:w="1400" w:type="dxa"/>
          </w:tcPr>
          <w:p w:rsidR="00F3293E" w:rsidRDefault="00412F61">
            <w:r>
              <w:t xml:space="preserve">Total Non-Promoter- Non Public Shareholding (C)= </w:t>
            </w:r>
            <w:r>
              <w:t>(C)(1)+(C)(2)</w:t>
            </w:r>
          </w:p>
        </w:tc>
        <w:tc>
          <w:tcPr>
            <w:tcW w:w="629" w:type="dxa"/>
          </w:tcPr>
          <w:p w:rsidR="00F3293E" w:rsidRDefault="00F3293E"/>
        </w:tc>
        <w:tc>
          <w:tcPr>
            <w:tcW w:w="720" w:type="dxa"/>
          </w:tcPr>
          <w:p w:rsidR="00F3293E" w:rsidRDefault="00412F61">
            <w:r>
              <w:t>0</w:t>
            </w:r>
          </w:p>
        </w:tc>
        <w:tc>
          <w:tcPr>
            <w:tcW w:w="653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</w:t>
            </w:r>
          </w:p>
        </w:tc>
        <w:tc>
          <w:tcPr>
            <w:tcW w:w="967" w:type="dxa"/>
          </w:tcPr>
          <w:p w:rsidR="00F3293E" w:rsidRDefault="00412F61">
            <w:r>
              <w:t>0</w:t>
            </w:r>
          </w:p>
        </w:tc>
        <w:tc>
          <w:tcPr>
            <w:tcW w:w="812" w:type="dxa"/>
          </w:tcPr>
          <w:p w:rsidR="00F3293E" w:rsidRDefault="00412F61">
            <w:r>
              <w:t>0</w:t>
            </w:r>
          </w:p>
        </w:tc>
        <w:tc>
          <w:tcPr>
            <w:tcW w:w="900" w:type="dxa"/>
          </w:tcPr>
          <w:p w:rsidR="00F3293E" w:rsidRDefault="00412F61">
            <w:r>
              <w:t>0.00</w:t>
            </w:r>
          </w:p>
        </w:tc>
        <w:tc>
          <w:tcPr>
            <w:tcW w:w="629" w:type="dxa"/>
          </w:tcPr>
          <w:p w:rsidR="00F3293E" w:rsidRDefault="00412F61">
            <w:r>
              <w:t>0</w:t>
            </w:r>
          </w:p>
        </w:tc>
        <w:tc>
          <w:tcPr>
            <w:tcW w:w="631" w:type="dxa"/>
          </w:tcPr>
          <w:p w:rsidR="00F3293E" w:rsidRDefault="00412F61">
            <w:r>
              <w:t>0</w:t>
            </w:r>
          </w:p>
        </w:tc>
        <w:tc>
          <w:tcPr>
            <w:tcW w:w="449" w:type="dxa"/>
          </w:tcPr>
          <w:p w:rsidR="00F3293E" w:rsidRDefault="00412F61">
            <w:r>
              <w:t>0</w:t>
            </w:r>
          </w:p>
        </w:tc>
        <w:tc>
          <w:tcPr>
            <w:tcW w:w="811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  <w:tc>
          <w:tcPr>
            <w:tcW w:w="1081" w:type="dxa"/>
          </w:tcPr>
          <w:p w:rsidR="00F3293E" w:rsidRDefault="00412F61">
            <w:r>
              <w:t>0.00</w:t>
            </w:r>
          </w:p>
        </w:tc>
        <w:tc>
          <w:tcPr>
            <w:tcW w:w="540" w:type="dxa"/>
          </w:tcPr>
          <w:p w:rsidR="00F3293E" w:rsidRDefault="00412F61">
            <w:r>
              <w:t>0</w:t>
            </w:r>
          </w:p>
        </w:tc>
        <w:tc>
          <w:tcPr>
            <w:tcW w:w="540" w:type="dxa"/>
          </w:tcPr>
          <w:p w:rsidR="00F3293E" w:rsidRDefault="00412F61">
            <w:r>
              <w:t>0.00</w:t>
            </w:r>
          </w:p>
        </w:tc>
        <w:tc>
          <w:tcPr>
            <w:tcW w:w="448" w:type="dxa"/>
          </w:tcPr>
          <w:p w:rsidR="00F3293E" w:rsidRDefault="00412F61">
            <w:r>
              <w:t>0</w:t>
            </w:r>
          </w:p>
        </w:tc>
        <w:tc>
          <w:tcPr>
            <w:tcW w:w="632" w:type="dxa"/>
          </w:tcPr>
          <w:p w:rsidR="00F3293E" w:rsidRDefault="00412F61">
            <w:r>
              <w:t>0.00</w:t>
            </w:r>
          </w:p>
        </w:tc>
        <w:tc>
          <w:tcPr>
            <w:tcW w:w="1080" w:type="dxa"/>
          </w:tcPr>
          <w:p w:rsidR="00F3293E" w:rsidRDefault="00412F61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61" w:rsidRDefault="00412F61">
      <w:r>
        <w:separator/>
      </w:r>
    </w:p>
  </w:endnote>
  <w:endnote w:type="continuationSeparator" w:id="0">
    <w:p w:rsidR="00412F61" w:rsidRDefault="0041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61" w:rsidRDefault="00412F61">
      <w:r>
        <w:separator/>
      </w:r>
    </w:p>
  </w:footnote>
  <w:footnote w:type="continuationSeparator" w:id="0">
    <w:p w:rsidR="00412F61" w:rsidRDefault="0041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F"/>
    <w:rsid w:val="000D37B6"/>
    <w:rsid w:val="0018587D"/>
    <w:rsid w:val="001D168F"/>
    <w:rsid w:val="00206D6E"/>
    <w:rsid w:val="003300D6"/>
    <w:rsid w:val="0033371B"/>
    <w:rsid w:val="0037630B"/>
    <w:rsid w:val="00412F61"/>
    <w:rsid w:val="004369C7"/>
    <w:rsid w:val="004608A5"/>
    <w:rsid w:val="00630071"/>
    <w:rsid w:val="00682964"/>
    <w:rsid w:val="006D513D"/>
    <w:rsid w:val="007F1AEC"/>
    <w:rsid w:val="007F69F7"/>
    <w:rsid w:val="009175F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3293E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EE91A37-5BC1-49A6-840D-D1CBBB1E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Aditi Bhatt</cp:lastModifiedBy>
  <cp:revision>2</cp:revision>
  <dcterms:created xsi:type="dcterms:W3CDTF">2018-01-20T09:08:00Z</dcterms:created>
  <dcterms:modified xsi:type="dcterms:W3CDTF">2018-01-20T09:08:00Z</dcterms:modified>
</cp:coreProperties>
</file>